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19B8" w14:textId="66207B9F" w:rsidR="009B7433" w:rsidRPr="00B92A9C" w:rsidRDefault="00B92A9C">
      <w:pPr>
        <w:pStyle w:val="Heading2PHPDOCX"/>
        <w:spacing w:line="240" w:lineRule="auto"/>
        <w:jc w:val="center"/>
        <w:rPr>
          <w:rFonts w:asciiTheme="minorHAnsi" w:hAnsiTheme="minorHAnsi" w:cstheme="minorHAnsi"/>
          <w:color w:val="000000"/>
          <w:sz w:val="32"/>
          <w:szCs w:val="32"/>
          <w:u w:val="single"/>
        </w:rPr>
      </w:pPr>
      <w:r w:rsidRPr="00B92A9C">
        <w:rPr>
          <w:rFonts w:asciiTheme="minorHAnsi" w:hAnsiTheme="minorHAnsi" w:cstheme="minorHAnsi"/>
          <w:color w:val="000000"/>
          <w:sz w:val="32"/>
          <w:szCs w:val="32"/>
          <w:u w:val="single"/>
        </w:rPr>
        <w:t>S</w:t>
      </w:r>
      <w:r w:rsidR="003B0616">
        <w:rPr>
          <w:rFonts w:asciiTheme="minorHAnsi" w:hAnsiTheme="minorHAnsi" w:cstheme="minorHAnsi"/>
          <w:color w:val="000000"/>
          <w:sz w:val="32"/>
          <w:szCs w:val="32"/>
          <w:u w:val="single"/>
        </w:rPr>
        <w:t>ocial Media</w:t>
      </w:r>
      <w:r w:rsidRPr="00B92A9C">
        <w:rPr>
          <w:rFonts w:asciiTheme="minorHAnsi" w:hAnsiTheme="minorHAnsi" w:cstheme="minorHAnsi"/>
          <w:color w:val="000000"/>
          <w:sz w:val="32"/>
          <w:szCs w:val="32"/>
          <w:u w:val="single"/>
        </w:rPr>
        <w:t xml:space="preserve"> Coordinator</w:t>
      </w:r>
      <w:r w:rsidR="00115929" w:rsidRPr="00B92A9C">
        <w:rPr>
          <w:rFonts w:asciiTheme="minorHAnsi" w:hAnsiTheme="minorHAnsi" w:cstheme="minorHAnsi"/>
          <w:color w:val="000000"/>
          <w:sz w:val="32"/>
          <w:szCs w:val="32"/>
          <w:u w:val="single"/>
        </w:rPr>
        <w:t xml:space="preserve"> Job Description</w:t>
      </w:r>
    </w:p>
    <w:p w14:paraId="46579714" w14:textId="65E4D233" w:rsidR="006C1CCC" w:rsidRPr="006C1CCC" w:rsidRDefault="006C1CCC" w:rsidP="006C1CCC">
      <w:pPr>
        <w:pStyle w:val="Heading2PHPDOCX"/>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General</w:t>
      </w:r>
      <w:r w:rsidR="00FE4A25">
        <w:rPr>
          <w:rFonts w:ascii="Times New Roman" w:hAnsi="Times New Roman" w:cs="Times New Roman"/>
          <w:color w:val="000000"/>
          <w:sz w:val="28"/>
          <w:szCs w:val="28"/>
          <w:u w:val="single"/>
        </w:rPr>
        <w:t xml:space="preserve"> Information</w:t>
      </w:r>
      <w:r w:rsidR="00FE4A25">
        <w:rPr>
          <w:color w:val="000000"/>
          <w:sz w:val="24"/>
          <w:szCs w:val="24"/>
        </w:rPr>
        <w:br/>
      </w:r>
      <w:r>
        <w:rPr>
          <w:color w:val="000000"/>
          <w:sz w:val="24"/>
          <w:szCs w:val="24"/>
        </w:rPr>
        <w:t xml:space="preserve">Employment Status: </w:t>
      </w:r>
      <w:r w:rsidR="00FF60E9" w:rsidRPr="00FF60E9">
        <w:rPr>
          <w:b w:val="0"/>
          <w:color w:val="000000"/>
          <w:sz w:val="24"/>
          <w:szCs w:val="24"/>
        </w:rPr>
        <w:t xml:space="preserve">Part-time hourly </w:t>
      </w:r>
      <w:r w:rsidR="00B92A9C">
        <w:rPr>
          <w:b w:val="0"/>
          <w:i/>
          <w:color w:val="000000"/>
          <w:sz w:val="24"/>
          <w:szCs w:val="24"/>
        </w:rPr>
        <w:t>(</w:t>
      </w:r>
      <w:r w:rsidR="003B0616">
        <w:rPr>
          <w:b w:val="0"/>
          <w:i/>
          <w:color w:val="000000"/>
          <w:sz w:val="24"/>
          <w:szCs w:val="24"/>
        </w:rPr>
        <w:t>6-8</w:t>
      </w:r>
      <w:r w:rsidR="00FF60E9">
        <w:rPr>
          <w:b w:val="0"/>
          <w:i/>
          <w:color w:val="000000"/>
          <w:sz w:val="24"/>
          <w:szCs w:val="24"/>
        </w:rPr>
        <w:t xml:space="preserve"> hours/week</w:t>
      </w:r>
      <w:r w:rsidR="00FF60E9" w:rsidRPr="00FF60E9">
        <w:rPr>
          <w:b w:val="0"/>
          <w:i/>
          <w:color w:val="000000"/>
          <w:sz w:val="24"/>
          <w:szCs w:val="24"/>
        </w:rPr>
        <w:t>)</w:t>
      </w:r>
    </w:p>
    <w:p w14:paraId="1D47D9BB" w14:textId="2E6DDF59" w:rsidR="006C1CCC" w:rsidRDefault="00FE4A25">
      <w:pPr>
        <w:spacing w:after="0" w:line="240" w:lineRule="auto"/>
        <w:rPr>
          <w:b/>
          <w:bCs/>
          <w:color w:val="000000"/>
          <w:sz w:val="24"/>
          <w:szCs w:val="24"/>
        </w:rPr>
      </w:pPr>
      <w:r>
        <w:rPr>
          <w:b/>
          <w:bCs/>
          <w:color w:val="000000"/>
          <w:sz w:val="24"/>
          <w:szCs w:val="24"/>
        </w:rPr>
        <w:t>FLSA Status:</w:t>
      </w:r>
      <w:r w:rsidR="00B92A9C">
        <w:rPr>
          <w:color w:val="000000"/>
          <w:sz w:val="24"/>
          <w:szCs w:val="24"/>
        </w:rPr>
        <w:t xml:space="preserve"> </w:t>
      </w:r>
      <w:r w:rsidR="00FF60E9">
        <w:rPr>
          <w:color w:val="000000"/>
          <w:sz w:val="24"/>
          <w:szCs w:val="24"/>
        </w:rPr>
        <w:t>Non-Exempt</w:t>
      </w:r>
      <w:r>
        <w:rPr>
          <w:b/>
          <w:bCs/>
          <w:color w:val="000000"/>
          <w:sz w:val="24"/>
          <w:szCs w:val="24"/>
        </w:rPr>
        <w:br/>
      </w:r>
      <w:r w:rsidR="006C1CCC">
        <w:rPr>
          <w:b/>
          <w:bCs/>
          <w:color w:val="000000"/>
          <w:sz w:val="24"/>
          <w:szCs w:val="24"/>
        </w:rPr>
        <w:t>Reports to:</w:t>
      </w:r>
      <w:r w:rsidR="00B92A9C">
        <w:rPr>
          <w:color w:val="000000"/>
          <w:sz w:val="24"/>
          <w:szCs w:val="24"/>
        </w:rPr>
        <w:t xml:space="preserve">  </w:t>
      </w:r>
      <w:r w:rsidR="003B0616">
        <w:rPr>
          <w:color w:val="000000"/>
          <w:sz w:val="24"/>
          <w:szCs w:val="24"/>
        </w:rPr>
        <w:t>Director of Communications &amp; Visual Arts</w:t>
      </w:r>
    </w:p>
    <w:p w14:paraId="5033BD88" w14:textId="24A715DA" w:rsidR="00C57B3B" w:rsidRDefault="006C1CCC" w:rsidP="006C1CCC">
      <w:pPr>
        <w:spacing w:after="0" w:line="240" w:lineRule="auto"/>
        <w:rPr>
          <w:rFonts w:ascii="Times New Roman" w:hAnsi="Times New Roman" w:cs="Times New Roman"/>
          <w:color w:val="000000"/>
          <w:sz w:val="28"/>
          <w:szCs w:val="28"/>
          <w:u w:val="single"/>
        </w:rPr>
      </w:pPr>
      <w:r>
        <w:rPr>
          <w:b/>
          <w:bCs/>
          <w:color w:val="000000"/>
          <w:sz w:val="24"/>
          <w:szCs w:val="24"/>
        </w:rPr>
        <w:t>Revision</w:t>
      </w:r>
      <w:r w:rsidR="00FE4A25">
        <w:rPr>
          <w:b/>
          <w:bCs/>
          <w:color w:val="000000"/>
          <w:sz w:val="24"/>
          <w:szCs w:val="24"/>
        </w:rPr>
        <w:t xml:space="preserve"> Date:</w:t>
      </w:r>
      <w:r w:rsidR="00B92A9C">
        <w:rPr>
          <w:color w:val="000000"/>
          <w:sz w:val="24"/>
          <w:szCs w:val="24"/>
        </w:rPr>
        <w:t xml:space="preserve"> 0</w:t>
      </w:r>
      <w:r w:rsidR="003B0616">
        <w:rPr>
          <w:color w:val="000000"/>
          <w:sz w:val="24"/>
          <w:szCs w:val="24"/>
        </w:rPr>
        <w:t>7-17</w:t>
      </w:r>
      <w:r w:rsidR="00B92A9C">
        <w:rPr>
          <w:color w:val="000000"/>
          <w:sz w:val="24"/>
          <w:szCs w:val="24"/>
        </w:rPr>
        <w:t>-2023</w:t>
      </w:r>
      <w:r w:rsidR="00115929">
        <w:rPr>
          <w:b/>
          <w:bCs/>
          <w:color w:val="000000"/>
          <w:sz w:val="24"/>
          <w:szCs w:val="24"/>
        </w:rPr>
        <w:br/>
      </w:r>
    </w:p>
    <w:p w14:paraId="77889710" w14:textId="77777777" w:rsidR="009B7433" w:rsidRDefault="00FE4A25" w:rsidP="00C57B3B">
      <w:pPr>
        <w:pStyle w:val="Heading2PHPDOCX"/>
        <w:spacing w:before="0" w:line="240" w:lineRule="auto"/>
        <w:rPr>
          <w:rFonts w:ascii="Times New Roman" w:hAnsi="Times New Roman" w:cs="Times New Roman"/>
          <w:color w:val="000000"/>
          <w:sz w:val="28"/>
          <w:szCs w:val="28"/>
          <w:u w:val="single"/>
        </w:rPr>
      </w:pPr>
      <w:r w:rsidRPr="00C57B3B">
        <w:rPr>
          <w:rFonts w:ascii="Times New Roman" w:hAnsi="Times New Roman" w:cs="Times New Roman"/>
          <w:color w:val="000000"/>
          <w:sz w:val="28"/>
          <w:szCs w:val="28"/>
          <w:u w:val="single"/>
        </w:rPr>
        <w:t>Job Summary</w:t>
      </w:r>
    </w:p>
    <w:p w14:paraId="4E184B48" w14:textId="33DB3592" w:rsidR="009B7433" w:rsidRDefault="007050DA" w:rsidP="00C57B3B">
      <w:pPr>
        <w:spacing w:after="0" w:line="240" w:lineRule="auto"/>
        <w:rPr>
          <w:color w:val="000000"/>
          <w:sz w:val="24"/>
          <w:szCs w:val="24"/>
        </w:rPr>
      </w:pPr>
      <w:r>
        <w:rPr>
          <w:color w:val="000000"/>
          <w:sz w:val="24"/>
          <w:szCs w:val="24"/>
        </w:rPr>
        <w:t>The S</w:t>
      </w:r>
      <w:r w:rsidR="00C9607C">
        <w:rPr>
          <w:color w:val="000000"/>
          <w:sz w:val="24"/>
          <w:szCs w:val="24"/>
        </w:rPr>
        <w:t>ocial Media</w:t>
      </w:r>
      <w:r>
        <w:rPr>
          <w:color w:val="000000"/>
          <w:sz w:val="24"/>
          <w:szCs w:val="24"/>
        </w:rPr>
        <w:t xml:space="preserve"> Coordinator</w:t>
      </w:r>
      <w:r w:rsidR="00C9607C">
        <w:rPr>
          <w:color w:val="000000"/>
          <w:sz w:val="24"/>
          <w:szCs w:val="24"/>
        </w:rPr>
        <w:t xml:space="preserve"> works closely with the Director of Communications and Visual Arts to create a comprehensive social media strategy for the church.  </w:t>
      </w:r>
      <w:r>
        <w:rPr>
          <w:color w:val="000000"/>
          <w:sz w:val="24"/>
          <w:szCs w:val="24"/>
        </w:rPr>
        <w:t xml:space="preserve"> </w:t>
      </w:r>
      <w:r w:rsidR="00C9607C">
        <w:rPr>
          <w:color w:val="000000"/>
          <w:sz w:val="24"/>
          <w:szCs w:val="24"/>
        </w:rPr>
        <w:t>They enjoy interacting on social media and have an ability to think strategically about how to increase engagement on different platforms.</w:t>
      </w:r>
      <w:r w:rsidR="00753571">
        <w:rPr>
          <w:color w:val="000000"/>
          <w:sz w:val="24"/>
          <w:szCs w:val="24"/>
        </w:rPr>
        <w:t xml:space="preserve">  In order to do this, they should have a good understanding of how to use and interact on social media </w:t>
      </w:r>
      <w:r w:rsidR="00561EAB">
        <w:rPr>
          <w:color w:val="000000"/>
          <w:sz w:val="24"/>
          <w:szCs w:val="24"/>
        </w:rPr>
        <w:t xml:space="preserve">in various platforms, </w:t>
      </w:r>
      <w:r w:rsidR="00753571">
        <w:rPr>
          <w:color w:val="000000"/>
          <w:sz w:val="24"/>
          <w:szCs w:val="24"/>
        </w:rPr>
        <w:t>along with an ability to continuously learn in this field.  The Social Media Coordinator also needs to be able to learn and pick up on the DNA, culture and “language” of the church in order to help us appeal to those both inside the church and those searching for a church.</w:t>
      </w:r>
    </w:p>
    <w:p w14:paraId="3A5D7EF6" w14:textId="77777777" w:rsidR="00C57B3B" w:rsidRPr="00C57B3B" w:rsidRDefault="00C57B3B" w:rsidP="00C57B3B">
      <w:pPr>
        <w:spacing w:after="0" w:line="240" w:lineRule="auto"/>
        <w:rPr>
          <w:sz w:val="24"/>
          <w:szCs w:val="24"/>
        </w:rPr>
      </w:pPr>
    </w:p>
    <w:p w14:paraId="50D0BD8A" w14:textId="5E4CA380" w:rsidR="006C67A9" w:rsidRDefault="00681B9A" w:rsidP="00C57B3B">
      <w:pPr>
        <w:pStyle w:val="Heading2PHPDOCX"/>
        <w:spacing w:before="0" w:line="240" w:lineRule="auto"/>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Essential Duties</w:t>
      </w:r>
    </w:p>
    <w:p w14:paraId="02E8D15B" w14:textId="44404433" w:rsidR="006C67A9" w:rsidRDefault="00A26AB1" w:rsidP="00C57B3B">
      <w:pPr>
        <w:pStyle w:val="Heading2PHPDOCX"/>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Social Media Management</w:t>
      </w:r>
    </w:p>
    <w:p w14:paraId="1BC64180" w14:textId="7FD7B851" w:rsidR="006C67A9" w:rsidRDefault="00C9607C" w:rsidP="00C57B3B">
      <w:pPr>
        <w:pStyle w:val="ListParagraph"/>
        <w:numPr>
          <w:ilvl w:val="0"/>
          <w:numId w:val="10"/>
        </w:numPr>
        <w:spacing w:after="0" w:line="240" w:lineRule="auto"/>
      </w:pPr>
      <w:r>
        <w:t>Create engaging text, image and video content and schedule posts on Instagram, Facebook Page and Facebook Group using social media calendar.  Develop an optimal posting schedule based on web traffic and customer engagement metrics.</w:t>
      </w:r>
    </w:p>
    <w:p w14:paraId="6AA43F38" w14:textId="11C709DE" w:rsidR="00785E43" w:rsidRDefault="00A26AB1" w:rsidP="00C57B3B">
      <w:pPr>
        <w:pStyle w:val="ListParagraph"/>
        <w:numPr>
          <w:ilvl w:val="0"/>
          <w:numId w:val="10"/>
        </w:numPr>
        <w:spacing w:after="0" w:line="240" w:lineRule="auto"/>
      </w:pPr>
      <w:r>
        <w:t>Monitor social media posts and respond appropriately to help generate engagement</w:t>
      </w:r>
      <w:r w:rsidR="00C9607C">
        <w:t>.</w:t>
      </w:r>
    </w:p>
    <w:p w14:paraId="217D302C" w14:textId="1BD248AA" w:rsidR="00A26AB1" w:rsidRDefault="00A26AB1" w:rsidP="00C57B3B">
      <w:pPr>
        <w:pStyle w:val="ListParagraph"/>
        <w:numPr>
          <w:ilvl w:val="0"/>
          <w:numId w:val="10"/>
        </w:numPr>
        <w:spacing w:after="0" w:line="240" w:lineRule="auto"/>
      </w:pPr>
      <w:r>
        <w:t>Monitor relevant engagement and reach statistics and review with the Director of Communications and Visual Arts to determine ongoing strategy</w:t>
      </w:r>
      <w:r w:rsidR="00C9607C">
        <w:t>.</w:t>
      </w:r>
    </w:p>
    <w:p w14:paraId="3842E3A8" w14:textId="77777777" w:rsidR="00C57B3B" w:rsidRDefault="00C57B3B" w:rsidP="00C57B3B">
      <w:pPr>
        <w:spacing w:after="0" w:line="240" w:lineRule="auto"/>
        <w:rPr>
          <w:b/>
          <w:sz w:val="24"/>
          <w:szCs w:val="24"/>
        </w:rPr>
      </w:pPr>
    </w:p>
    <w:p w14:paraId="55CCD5AF" w14:textId="1BB1A5D7" w:rsidR="00C57B3B" w:rsidRPr="00C57B3B" w:rsidRDefault="00A26AB1" w:rsidP="00C57B3B">
      <w:pPr>
        <w:spacing w:after="0" w:line="240" w:lineRule="auto"/>
        <w:rPr>
          <w:b/>
          <w:sz w:val="24"/>
          <w:szCs w:val="24"/>
        </w:rPr>
      </w:pPr>
      <w:r>
        <w:rPr>
          <w:b/>
          <w:sz w:val="24"/>
          <w:szCs w:val="24"/>
        </w:rPr>
        <w:t>Sermon Video Repurposing</w:t>
      </w:r>
    </w:p>
    <w:p w14:paraId="078A8548" w14:textId="6D3A7261" w:rsidR="00785E43" w:rsidRDefault="00C9607C" w:rsidP="00785E43">
      <w:pPr>
        <w:pStyle w:val="ListParagraph"/>
        <w:numPr>
          <w:ilvl w:val="0"/>
          <w:numId w:val="10"/>
        </w:numPr>
        <w:spacing w:after="0" w:line="240" w:lineRule="auto"/>
      </w:pPr>
      <w:r>
        <w:t>Weekly, e</w:t>
      </w:r>
      <w:r w:rsidR="00A26AB1">
        <w:t>dit sermon videos to capture relevant and engaging clips and post them on multiple social platforms (Facebook, YouTube, Instagram, TikTok)</w:t>
      </w:r>
      <w:r>
        <w:t>.</w:t>
      </w:r>
    </w:p>
    <w:p w14:paraId="0FB23878" w14:textId="7642DE28" w:rsidR="00C9607C" w:rsidRDefault="00C9607C" w:rsidP="00785E43">
      <w:pPr>
        <w:pStyle w:val="ListParagraph"/>
        <w:numPr>
          <w:ilvl w:val="0"/>
          <w:numId w:val="10"/>
        </w:numPr>
        <w:spacing w:after="0" w:line="240" w:lineRule="auto"/>
      </w:pPr>
      <w:r>
        <w:t>Weekly, create descriptions and tags for sermon on YouTube and Podcast.</w:t>
      </w:r>
    </w:p>
    <w:p w14:paraId="389A06FE" w14:textId="77777777" w:rsidR="00C57B3B" w:rsidRDefault="00C57B3B" w:rsidP="00C57B3B">
      <w:pPr>
        <w:spacing w:after="0" w:line="240" w:lineRule="auto"/>
        <w:rPr>
          <w:b/>
          <w:sz w:val="24"/>
          <w:szCs w:val="24"/>
        </w:rPr>
      </w:pPr>
    </w:p>
    <w:p w14:paraId="2E2E8499" w14:textId="7961C9C3" w:rsidR="00C57B3B" w:rsidRPr="00C57B3B" w:rsidRDefault="00A26AB1" w:rsidP="00C57B3B">
      <w:pPr>
        <w:spacing w:after="0" w:line="240" w:lineRule="auto"/>
        <w:rPr>
          <w:b/>
          <w:sz w:val="24"/>
          <w:szCs w:val="24"/>
        </w:rPr>
      </w:pPr>
      <w:r>
        <w:rPr>
          <w:b/>
          <w:sz w:val="24"/>
          <w:szCs w:val="24"/>
        </w:rPr>
        <w:t>Video/Photo</w:t>
      </w:r>
    </w:p>
    <w:p w14:paraId="1E4EB91C" w14:textId="7E51AC86" w:rsidR="00A26AB1" w:rsidRDefault="00A26AB1" w:rsidP="00A26AB1">
      <w:pPr>
        <w:pStyle w:val="Heading2PHPDOCX"/>
        <w:numPr>
          <w:ilvl w:val="0"/>
          <w:numId w:val="10"/>
        </w:numPr>
        <w:spacing w:before="0" w:line="240" w:lineRule="auto"/>
        <w:rPr>
          <w:rFonts w:ascii="Times New Roman" w:hAnsi="Times New Roman" w:cs="Times New Roman"/>
          <w:b w:val="0"/>
          <w:color w:val="000000"/>
          <w:sz w:val="22"/>
          <w:szCs w:val="22"/>
        </w:rPr>
      </w:pPr>
      <w:r>
        <w:rPr>
          <w:rFonts w:ascii="Times New Roman" w:hAnsi="Times New Roman" w:cs="Times New Roman"/>
          <w:b w:val="0"/>
          <w:color w:val="000000"/>
          <w:sz w:val="22"/>
          <w:szCs w:val="22"/>
        </w:rPr>
        <w:t>Capture photos and video during Hope Church worship services and events for later use on social media, our website and other communications</w:t>
      </w:r>
      <w:r w:rsidR="00C9607C">
        <w:rPr>
          <w:rFonts w:ascii="Times New Roman" w:hAnsi="Times New Roman" w:cs="Times New Roman"/>
          <w:b w:val="0"/>
          <w:color w:val="000000"/>
          <w:sz w:val="22"/>
          <w:szCs w:val="22"/>
        </w:rPr>
        <w:t>.</w:t>
      </w:r>
    </w:p>
    <w:p w14:paraId="2C8D0277" w14:textId="1E548499" w:rsidR="00A26AB1" w:rsidRDefault="00A26AB1" w:rsidP="00A26AB1">
      <w:pPr>
        <w:pStyle w:val="Heading2PHPDOCX"/>
        <w:numPr>
          <w:ilvl w:val="0"/>
          <w:numId w:val="10"/>
        </w:numPr>
        <w:spacing w:before="0" w:line="240" w:lineRule="auto"/>
        <w:rPr>
          <w:rFonts w:ascii="Times New Roman" w:hAnsi="Times New Roman" w:cs="Times New Roman"/>
          <w:b w:val="0"/>
          <w:color w:val="000000"/>
          <w:sz w:val="22"/>
          <w:szCs w:val="22"/>
        </w:rPr>
      </w:pPr>
      <w:r>
        <w:rPr>
          <w:rFonts w:ascii="Times New Roman" w:hAnsi="Times New Roman" w:cs="Times New Roman"/>
          <w:b w:val="0"/>
          <w:color w:val="000000"/>
          <w:sz w:val="22"/>
          <w:szCs w:val="22"/>
        </w:rPr>
        <w:t>Occasionally, capture video for specific stories and family moments</w:t>
      </w:r>
      <w:r w:rsidR="00C9607C">
        <w:rPr>
          <w:rFonts w:ascii="Times New Roman" w:hAnsi="Times New Roman" w:cs="Times New Roman"/>
          <w:b w:val="0"/>
          <w:color w:val="000000"/>
          <w:sz w:val="22"/>
          <w:szCs w:val="22"/>
        </w:rPr>
        <w:t>.</w:t>
      </w:r>
    </w:p>
    <w:p w14:paraId="3F246883" w14:textId="77777777" w:rsidR="00C57B3B" w:rsidRDefault="00C57B3B" w:rsidP="00C57B3B">
      <w:pPr>
        <w:pStyle w:val="Heading2PHPDOCX"/>
        <w:spacing w:before="0" w:line="240" w:lineRule="auto"/>
        <w:rPr>
          <w:rFonts w:ascii="Times New Roman" w:hAnsi="Times New Roman" w:cs="Times New Roman"/>
          <w:color w:val="000000"/>
          <w:sz w:val="24"/>
          <w:szCs w:val="24"/>
          <w:highlight w:val="yellow"/>
          <w:u w:val="single"/>
        </w:rPr>
      </w:pPr>
    </w:p>
    <w:p w14:paraId="53B76DC1" w14:textId="4CFEB7CB" w:rsidR="00C57B3B" w:rsidRPr="00C57B3B" w:rsidRDefault="00C57B3B" w:rsidP="00C57B3B">
      <w:pPr>
        <w:spacing w:after="0" w:line="240" w:lineRule="auto"/>
        <w:rPr>
          <w:b/>
          <w:sz w:val="28"/>
          <w:szCs w:val="28"/>
          <w:u w:val="single"/>
        </w:rPr>
      </w:pPr>
      <w:r w:rsidRPr="00C57B3B">
        <w:rPr>
          <w:b/>
          <w:sz w:val="28"/>
          <w:szCs w:val="28"/>
          <w:u w:val="single"/>
        </w:rPr>
        <w:t>Knowledge &amp; Skills</w:t>
      </w:r>
    </w:p>
    <w:p w14:paraId="3E9F7A82" w14:textId="2B6F950F" w:rsidR="007050DA" w:rsidRDefault="00C9607C" w:rsidP="00C57B3B">
      <w:pPr>
        <w:pStyle w:val="ListParagraph"/>
        <w:numPr>
          <w:ilvl w:val="0"/>
          <w:numId w:val="10"/>
        </w:numPr>
        <w:spacing w:after="0" w:line="240" w:lineRule="auto"/>
      </w:pPr>
      <w:r>
        <w:t>Knowledge of different social media platforms and ability to post, interact, gather statistics, etc. and understanding of how the platforms vary.</w:t>
      </w:r>
    </w:p>
    <w:p w14:paraId="688AD723" w14:textId="72B6321E" w:rsidR="00C9607C" w:rsidRDefault="00C9607C" w:rsidP="00C57B3B">
      <w:pPr>
        <w:pStyle w:val="ListParagraph"/>
        <w:numPr>
          <w:ilvl w:val="0"/>
          <w:numId w:val="10"/>
        </w:numPr>
        <w:spacing w:after="0" w:line="240" w:lineRule="auto"/>
      </w:pPr>
      <w:r>
        <w:t>Strong written and verbal communication skills with the ability to maintain the voice of our church.</w:t>
      </w:r>
    </w:p>
    <w:p w14:paraId="3EFA5DD4" w14:textId="52ADA8A6" w:rsidR="00C57B3B" w:rsidRDefault="00C9607C" w:rsidP="00C57B3B">
      <w:pPr>
        <w:pStyle w:val="ListParagraph"/>
        <w:numPr>
          <w:ilvl w:val="0"/>
          <w:numId w:val="10"/>
        </w:numPr>
        <w:spacing w:after="0" w:line="240" w:lineRule="auto"/>
      </w:pPr>
      <w:r>
        <w:t>Strong design sense and intuitive nature when it comes to learning new computer skills.</w:t>
      </w:r>
    </w:p>
    <w:p w14:paraId="5677B16F" w14:textId="6B2BDCF7" w:rsidR="00785E43" w:rsidRDefault="00C9607C" w:rsidP="00C57B3B">
      <w:pPr>
        <w:pStyle w:val="ListParagraph"/>
        <w:numPr>
          <w:ilvl w:val="0"/>
          <w:numId w:val="10"/>
        </w:numPr>
        <w:spacing w:after="0" w:line="240" w:lineRule="auto"/>
      </w:pPr>
      <w:r>
        <w:t>Photography skills or interest.</w:t>
      </w:r>
    </w:p>
    <w:p w14:paraId="1367D154" w14:textId="0CC8E8D1" w:rsidR="007050DA" w:rsidRDefault="00C9607C" w:rsidP="00C57B3B">
      <w:pPr>
        <w:pStyle w:val="ListParagraph"/>
        <w:numPr>
          <w:ilvl w:val="0"/>
          <w:numId w:val="10"/>
        </w:numPr>
        <w:spacing w:after="0" w:line="240" w:lineRule="auto"/>
      </w:pPr>
      <w:r>
        <w:t>Video/graphics editing skills or interest.</w:t>
      </w:r>
    </w:p>
    <w:p w14:paraId="49D98AAD" w14:textId="129861C9" w:rsidR="00C9607C" w:rsidRPr="00C57B3B" w:rsidRDefault="00C9607C" w:rsidP="00C57B3B">
      <w:pPr>
        <w:pStyle w:val="ListParagraph"/>
        <w:numPr>
          <w:ilvl w:val="0"/>
          <w:numId w:val="10"/>
        </w:numPr>
        <w:spacing w:after="0" w:line="240" w:lineRule="auto"/>
      </w:pPr>
      <w:r>
        <w:t>Skills with website CMS (</w:t>
      </w:r>
      <w:proofErr w:type="gramStart"/>
      <w:r>
        <w:t>i.e.</w:t>
      </w:r>
      <w:proofErr w:type="gramEnd"/>
      <w:r>
        <w:t xml:space="preserve"> </w:t>
      </w:r>
      <w:proofErr w:type="spellStart"/>
      <w:r>
        <w:t>Wix</w:t>
      </w:r>
      <w:proofErr w:type="spellEnd"/>
      <w:r>
        <w:t>) or interest.</w:t>
      </w:r>
    </w:p>
    <w:p w14:paraId="08978D2A" w14:textId="77777777" w:rsidR="00C57B3B" w:rsidRPr="00C57B3B" w:rsidRDefault="00C57B3B" w:rsidP="00C57B3B">
      <w:pPr>
        <w:pStyle w:val="Heading2PHPDOCX"/>
        <w:spacing w:before="0" w:line="240" w:lineRule="auto"/>
        <w:rPr>
          <w:rFonts w:ascii="Times New Roman" w:hAnsi="Times New Roman" w:cs="Times New Roman"/>
          <w:color w:val="000000"/>
          <w:sz w:val="24"/>
          <w:szCs w:val="24"/>
          <w:u w:val="single"/>
        </w:rPr>
      </w:pPr>
    </w:p>
    <w:p w14:paraId="3C714DBF" w14:textId="77777777" w:rsidR="00CB6C5D" w:rsidRDefault="00CB6C5D">
      <w:pPr>
        <w:rPr>
          <w:rFonts w:ascii="Times New Roman" w:eastAsiaTheme="majorEastAsia" w:hAnsi="Times New Roman" w:cs="Times New Roman"/>
          <w:b/>
          <w:bCs/>
          <w:color w:val="000000"/>
          <w:sz w:val="28"/>
          <w:szCs w:val="28"/>
          <w:u w:val="single"/>
        </w:rPr>
      </w:pPr>
      <w:r>
        <w:rPr>
          <w:rFonts w:ascii="Times New Roman" w:hAnsi="Times New Roman" w:cs="Times New Roman"/>
          <w:color w:val="000000"/>
          <w:sz w:val="28"/>
          <w:szCs w:val="28"/>
          <w:u w:val="single"/>
        </w:rPr>
        <w:br w:type="page"/>
      </w:r>
    </w:p>
    <w:p w14:paraId="150CD669" w14:textId="38E4CBF5" w:rsidR="009B7433" w:rsidRDefault="00FE4A25" w:rsidP="00C57B3B">
      <w:pPr>
        <w:pStyle w:val="Heading2PHPDOCX"/>
        <w:spacing w:before="0" w:line="240" w:lineRule="auto"/>
        <w:rPr>
          <w:rFonts w:ascii="Times New Roman" w:hAnsi="Times New Roman" w:cs="Times New Roman"/>
          <w:color w:val="000000"/>
          <w:sz w:val="28"/>
          <w:szCs w:val="28"/>
          <w:u w:val="single"/>
        </w:rPr>
      </w:pPr>
      <w:r w:rsidRPr="00C57B3B">
        <w:rPr>
          <w:rFonts w:ascii="Times New Roman" w:hAnsi="Times New Roman" w:cs="Times New Roman"/>
          <w:color w:val="000000"/>
          <w:sz w:val="28"/>
          <w:szCs w:val="28"/>
          <w:u w:val="single"/>
        </w:rPr>
        <w:lastRenderedPageBreak/>
        <w:t>Education and Experience</w:t>
      </w:r>
    </w:p>
    <w:p w14:paraId="25561684" w14:textId="2FD36917" w:rsidR="007050DA" w:rsidRDefault="007050DA" w:rsidP="007050DA">
      <w:pPr>
        <w:pStyle w:val="ListParagraph"/>
        <w:numPr>
          <w:ilvl w:val="0"/>
          <w:numId w:val="10"/>
        </w:numPr>
        <w:spacing w:after="0" w:line="240" w:lineRule="auto"/>
      </w:pPr>
      <w:r>
        <w:t xml:space="preserve">A strong desire to continue to learn and grow in </w:t>
      </w:r>
      <w:r w:rsidR="00A26AB1">
        <w:t>order to keep up with new social media platforms and features.</w:t>
      </w:r>
    </w:p>
    <w:p w14:paraId="14B75603" w14:textId="6D6BBFAC" w:rsidR="00C57B3B" w:rsidRDefault="00A26AB1" w:rsidP="00C57B3B">
      <w:pPr>
        <w:pStyle w:val="ListParagraph"/>
        <w:numPr>
          <w:ilvl w:val="0"/>
          <w:numId w:val="10"/>
        </w:numPr>
        <w:spacing w:after="0" w:line="240" w:lineRule="auto"/>
      </w:pPr>
      <w:r>
        <w:t>Experience in using and interacting on social media.</w:t>
      </w:r>
    </w:p>
    <w:p w14:paraId="72AA869D" w14:textId="072CEAD0" w:rsidR="007050DA" w:rsidRDefault="00A26AB1" w:rsidP="00C57B3B">
      <w:pPr>
        <w:pStyle w:val="ListParagraph"/>
        <w:numPr>
          <w:ilvl w:val="0"/>
          <w:numId w:val="10"/>
        </w:numPr>
        <w:spacing w:after="0" w:line="240" w:lineRule="auto"/>
      </w:pPr>
      <w:r>
        <w:t>Experience in photography/videography is a plus.</w:t>
      </w:r>
    </w:p>
    <w:p w14:paraId="5BAB82AB" w14:textId="77777777" w:rsidR="00126C92" w:rsidRDefault="00126C92" w:rsidP="00126C92">
      <w:pPr>
        <w:spacing w:after="0" w:line="240" w:lineRule="auto"/>
      </w:pPr>
    </w:p>
    <w:p w14:paraId="17C422E8" w14:textId="77777777" w:rsidR="00753571" w:rsidRDefault="00753571" w:rsidP="00126C92">
      <w:pPr>
        <w:pStyle w:val="Heading2PHPDOCX"/>
        <w:spacing w:before="0" w:line="240" w:lineRule="auto"/>
        <w:rPr>
          <w:rFonts w:ascii="Times New Roman" w:hAnsi="Times New Roman" w:cs="Times New Roman"/>
          <w:color w:val="000000"/>
          <w:sz w:val="28"/>
          <w:szCs w:val="28"/>
          <w:u w:val="single"/>
        </w:rPr>
      </w:pPr>
    </w:p>
    <w:p w14:paraId="6A3C38C6" w14:textId="6E719DEB" w:rsidR="00126C92" w:rsidRDefault="007050DA" w:rsidP="00126C92">
      <w:pPr>
        <w:pStyle w:val="Heading2PHPDOCX"/>
        <w:spacing w:before="0" w:line="240" w:lineRule="auto"/>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Work Context</w:t>
      </w:r>
    </w:p>
    <w:p w14:paraId="235AF406" w14:textId="31741E28" w:rsidR="00126C92" w:rsidRPr="00C57B3B" w:rsidRDefault="007050DA" w:rsidP="00126C92">
      <w:pPr>
        <w:pStyle w:val="ListParagraph"/>
        <w:numPr>
          <w:ilvl w:val="0"/>
          <w:numId w:val="10"/>
        </w:numPr>
        <w:spacing w:after="0" w:line="240" w:lineRule="auto"/>
      </w:pPr>
      <w:r>
        <w:t xml:space="preserve">This role involves working indoors and outdoors, </w:t>
      </w:r>
      <w:r w:rsidR="00A26AB1">
        <w:t xml:space="preserve">but is mostly indoors. </w:t>
      </w:r>
    </w:p>
    <w:p w14:paraId="5EDD48BC" w14:textId="77777777" w:rsidR="00126C92" w:rsidRPr="00C57B3B" w:rsidRDefault="00126C92" w:rsidP="00126C92">
      <w:pPr>
        <w:spacing w:after="0" w:line="240" w:lineRule="auto"/>
      </w:pPr>
    </w:p>
    <w:p w14:paraId="468F1567" w14:textId="77777777" w:rsidR="009B7433" w:rsidRDefault="00FE4A25">
      <w:pPr>
        <w:pStyle w:val="Heading2PHPDOCX"/>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Note</w:t>
      </w:r>
    </w:p>
    <w:p w14:paraId="7A34EAEE" w14:textId="77777777" w:rsidR="009B7433" w:rsidRDefault="00FE4A25">
      <w:pPr>
        <w:spacing w:before="240" w:after="240" w:line="240" w:lineRule="auto"/>
      </w:pPr>
      <w:r>
        <w:rPr>
          <w:color w:val="000000"/>
          <w:sz w:val="24"/>
          <w:szCs w:val="24"/>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5B25967C" w14:textId="77777777" w:rsidR="009B7433" w:rsidRDefault="00FE4A25">
      <w:pPr>
        <w:spacing w:before="281" w:after="281" w:line="240" w:lineRule="auto"/>
        <w:outlineLvl w:val="2"/>
      </w:pPr>
      <w:r>
        <w:rPr>
          <w:b/>
          <w:bCs/>
          <w:color w:val="000000"/>
          <w:sz w:val="28"/>
          <w:szCs w:val="28"/>
        </w:rPr>
        <w:t>Reviewed with employee by</w:t>
      </w:r>
    </w:p>
    <w:p w14:paraId="6BFCC049" w14:textId="77777777" w:rsidR="00126C92" w:rsidRDefault="00FE4A25">
      <w:pPr>
        <w:spacing w:before="319" w:after="319" w:line="240" w:lineRule="auto"/>
        <w:outlineLvl w:val="3"/>
        <w:rPr>
          <w:b/>
          <w:bCs/>
          <w:color w:val="000000"/>
          <w:sz w:val="24"/>
          <w:szCs w:val="24"/>
        </w:rPr>
      </w:pPr>
      <w:r>
        <w:rPr>
          <w:b/>
          <w:bCs/>
          <w:color w:val="000000"/>
          <w:sz w:val="24"/>
          <w:szCs w:val="24"/>
        </w:rPr>
        <w:t xml:space="preserve">Signature: _______________________________ </w:t>
      </w:r>
    </w:p>
    <w:p w14:paraId="4C0AEDC9" w14:textId="5A699226" w:rsidR="009B7433" w:rsidRDefault="00FE4A25">
      <w:pPr>
        <w:spacing w:before="319" w:after="319" w:line="240" w:lineRule="auto"/>
        <w:outlineLvl w:val="3"/>
      </w:pPr>
      <w:r>
        <w:rPr>
          <w:b/>
          <w:bCs/>
          <w:color w:val="000000"/>
          <w:sz w:val="24"/>
          <w:szCs w:val="24"/>
        </w:rPr>
        <w:t>Name (print): ________________________________</w:t>
      </w:r>
    </w:p>
    <w:p w14:paraId="5A511095" w14:textId="1119FF9C" w:rsidR="009B7433" w:rsidRDefault="00FE4A25">
      <w:pPr>
        <w:spacing w:before="319" w:after="319" w:line="240" w:lineRule="auto"/>
        <w:outlineLvl w:val="3"/>
      </w:pPr>
      <w:r>
        <w:rPr>
          <w:b/>
          <w:bCs/>
          <w:color w:val="000000"/>
          <w:sz w:val="24"/>
          <w:szCs w:val="24"/>
        </w:rPr>
        <w:t>Title: _____________________</w:t>
      </w:r>
      <w:r w:rsidR="00126C92">
        <w:rPr>
          <w:b/>
          <w:bCs/>
          <w:color w:val="000000"/>
          <w:sz w:val="24"/>
          <w:szCs w:val="24"/>
        </w:rPr>
        <w:t>_____________________________</w:t>
      </w:r>
      <w:r>
        <w:rPr>
          <w:b/>
          <w:bCs/>
          <w:color w:val="000000"/>
          <w:sz w:val="24"/>
          <w:szCs w:val="24"/>
        </w:rPr>
        <w:t xml:space="preserve"> Date: _____________________</w:t>
      </w:r>
    </w:p>
    <w:p w14:paraId="72F618CA" w14:textId="77777777" w:rsidR="009B7433" w:rsidRDefault="00FE4A25">
      <w:pPr>
        <w:spacing w:before="281" w:after="281" w:line="240" w:lineRule="auto"/>
        <w:outlineLvl w:val="2"/>
      </w:pPr>
      <w:r>
        <w:rPr>
          <w:b/>
          <w:bCs/>
          <w:color w:val="000000"/>
          <w:sz w:val="28"/>
          <w:szCs w:val="28"/>
        </w:rPr>
        <w:t>Received and accepted by</w:t>
      </w:r>
    </w:p>
    <w:p w14:paraId="2D6FCE60" w14:textId="77777777" w:rsidR="00126C92" w:rsidRDefault="00FE4A25">
      <w:pPr>
        <w:spacing w:before="319" w:after="319" w:line="240" w:lineRule="auto"/>
        <w:outlineLvl w:val="3"/>
        <w:rPr>
          <w:b/>
          <w:bCs/>
          <w:color w:val="000000"/>
          <w:sz w:val="24"/>
          <w:szCs w:val="24"/>
        </w:rPr>
      </w:pPr>
      <w:r>
        <w:rPr>
          <w:b/>
          <w:bCs/>
          <w:color w:val="000000"/>
          <w:sz w:val="24"/>
          <w:szCs w:val="24"/>
        </w:rPr>
        <w:t xml:space="preserve">Signature: _______________________________ </w:t>
      </w:r>
    </w:p>
    <w:p w14:paraId="6621F677" w14:textId="354D1663" w:rsidR="009B7433" w:rsidRDefault="00FE4A25">
      <w:pPr>
        <w:spacing w:before="319" w:after="319" w:line="240" w:lineRule="auto"/>
        <w:outlineLvl w:val="3"/>
      </w:pPr>
      <w:r>
        <w:rPr>
          <w:b/>
          <w:bCs/>
          <w:color w:val="000000"/>
          <w:sz w:val="24"/>
          <w:szCs w:val="24"/>
        </w:rPr>
        <w:t>Name (print): ________________________________</w:t>
      </w:r>
    </w:p>
    <w:p w14:paraId="3FF92173" w14:textId="3B2C9E33" w:rsidR="009B7433" w:rsidRDefault="00FE4A25">
      <w:pPr>
        <w:spacing w:before="319" w:after="319" w:line="240" w:lineRule="auto"/>
        <w:outlineLvl w:val="3"/>
      </w:pPr>
      <w:r>
        <w:rPr>
          <w:b/>
          <w:bCs/>
          <w:color w:val="000000"/>
          <w:sz w:val="24"/>
          <w:szCs w:val="24"/>
        </w:rPr>
        <w:t>Title: _____________________</w:t>
      </w:r>
      <w:r w:rsidR="00126C92">
        <w:rPr>
          <w:b/>
          <w:bCs/>
          <w:color w:val="000000"/>
          <w:sz w:val="24"/>
          <w:szCs w:val="24"/>
        </w:rPr>
        <w:t>_____________________________</w:t>
      </w:r>
      <w:r>
        <w:rPr>
          <w:b/>
          <w:bCs/>
          <w:color w:val="000000"/>
          <w:sz w:val="24"/>
          <w:szCs w:val="24"/>
        </w:rPr>
        <w:t xml:space="preserve"> Date: _____________________</w:t>
      </w:r>
    </w:p>
    <w:p w14:paraId="53851A09" w14:textId="77777777" w:rsidR="009B7433" w:rsidRDefault="00FE4A25">
      <w:pPr>
        <w:spacing w:before="240" w:after="240" w:line="240" w:lineRule="auto"/>
        <w:rPr>
          <w:color w:val="000000"/>
          <w:sz w:val="24"/>
          <w:szCs w:val="24"/>
        </w:rPr>
      </w:pPr>
      <w:r>
        <w:rPr>
          <w:color w:val="000000"/>
          <w:sz w:val="24"/>
          <w:szCs w:val="24"/>
        </w:rPr>
        <w:t>The company is an Equal Opportunity Employer, drug free workplace, and complies with ADA regulations as applicable.</w:t>
      </w:r>
    </w:p>
    <w:p w14:paraId="6E716123" w14:textId="0695D6D0" w:rsidR="00126C92" w:rsidRDefault="00126C92">
      <w:pPr>
        <w:rPr>
          <w:color w:val="000000"/>
          <w:sz w:val="24"/>
          <w:szCs w:val="24"/>
        </w:rPr>
      </w:pPr>
    </w:p>
    <w:sectPr w:rsidR="00126C92" w:rsidSect="00C26C4A">
      <w:headerReference w:type="default" r:id="rId8"/>
      <w:headerReference w:type="first" r:id="rId9"/>
      <w:pgSz w:w="11906" w:h="16838" w:code="9"/>
      <w:pgMar w:top="432" w:right="1008" w:bottom="1008"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BAE6" w14:textId="77777777" w:rsidR="00883181" w:rsidRDefault="00883181" w:rsidP="006E0FDA">
      <w:pPr>
        <w:spacing w:after="0" w:line="240" w:lineRule="auto"/>
      </w:pPr>
      <w:r>
        <w:separator/>
      </w:r>
    </w:p>
  </w:endnote>
  <w:endnote w:type="continuationSeparator" w:id="0">
    <w:p w14:paraId="58F08660" w14:textId="77777777" w:rsidR="00883181" w:rsidRDefault="00883181"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65F3" w14:textId="77777777" w:rsidR="00883181" w:rsidRDefault="00883181" w:rsidP="006E0FDA">
      <w:pPr>
        <w:spacing w:after="0" w:line="240" w:lineRule="auto"/>
      </w:pPr>
      <w:r>
        <w:separator/>
      </w:r>
    </w:p>
  </w:footnote>
  <w:footnote w:type="continuationSeparator" w:id="0">
    <w:p w14:paraId="24ADF985" w14:textId="77777777" w:rsidR="00883181" w:rsidRDefault="00883181"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96F3" w14:textId="2811C83F" w:rsidR="00C26C4A" w:rsidRDefault="00C26C4A" w:rsidP="00C26C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8979" w14:textId="65B2F56D" w:rsidR="00C26C4A" w:rsidRDefault="00C26C4A" w:rsidP="00C26C4A">
    <w:pPr>
      <w:pStyle w:val="Header"/>
      <w:jc w:val="center"/>
    </w:pPr>
    <w:r w:rsidRPr="00B85F3F">
      <w:rPr>
        <w:noProof/>
      </w:rPr>
      <w:drawing>
        <wp:inline distT="0" distB="0" distL="0" distR="0" wp14:anchorId="1D7E42A6" wp14:editId="0FCF8AF0">
          <wp:extent cx="1171040" cy="938043"/>
          <wp:effectExtent l="0" t="0" r="0" b="0"/>
          <wp:docPr id="1" name="Picture 1" descr="C:\Users\Student Coodinator\Documents\Logo\Hope-Logo-Color-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 Coodinator\Documents\Logo\Hope-Logo-Color-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443" cy="9559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BC94F0D"/>
    <w:multiLevelType w:val="hybridMultilevel"/>
    <w:tmpl w:val="7AD0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506C2"/>
    <w:multiLevelType w:val="hybridMultilevel"/>
    <w:tmpl w:val="F4BC738E"/>
    <w:lvl w:ilvl="0" w:tplc="27241287">
      <w:start w:val="1"/>
      <w:numFmt w:val="decimal"/>
      <w:lvlText w:val="%1."/>
      <w:lvlJc w:val="left"/>
      <w:pPr>
        <w:ind w:left="720" w:hanging="360"/>
      </w:pPr>
    </w:lvl>
    <w:lvl w:ilvl="1" w:tplc="27241287" w:tentative="1">
      <w:start w:val="1"/>
      <w:numFmt w:val="lowerLetter"/>
      <w:lvlText w:val="%2."/>
      <w:lvlJc w:val="left"/>
      <w:pPr>
        <w:ind w:left="1440" w:hanging="360"/>
      </w:pPr>
    </w:lvl>
    <w:lvl w:ilvl="2" w:tplc="27241287" w:tentative="1">
      <w:start w:val="1"/>
      <w:numFmt w:val="lowerRoman"/>
      <w:lvlText w:val="%3."/>
      <w:lvlJc w:val="right"/>
      <w:pPr>
        <w:ind w:left="2160" w:hanging="180"/>
      </w:pPr>
    </w:lvl>
    <w:lvl w:ilvl="3" w:tplc="27241287" w:tentative="1">
      <w:start w:val="1"/>
      <w:numFmt w:val="decimal"/>
      <w:lvlText w:val="%4."/>
      <w:lvlJc w:val="left"/>
      <w:pPr>
        <w:ind w:left="2880" w:hanging="360"/>
      </w:pPr>
    </w:lvl>
    <w:lvl w:ilvl="4" w:tplc="27241287" w:tentative="1">
      <w:start w:val="1"/>
      <w:numFmt w:val="lowerLetter"/>
      <w:lvlText w:val="%5."/>
      <w:lvlJc w:val="left"/>
      <w:pPr>
        <w:ind w:left="3600" w:hanging="360"/>
      </w:pPr>
    </w:lvl>
    <w:lvl w:ilvl="5" w:tplc="27241287" w:tentative="1">
      <w:start w:val="1"/>
      <w:numFmt w:val="lowerRoman"/>
      <w:lvlText w:val="%6."/>
      <w:lvlJc w:val="right"/>
      <w:pPr>
        <w:ind w:left="4320" w:hanging="180"/>
      </w:pPr>
    </w:lvl>
    <w:lvl w:ilvl="6" w:tplc="27241287" w:tentative="1">
      <w:start w:val="1"/>
      <w:numFmt w:val="decimal"/>
      <w:lvlText w:val="%7."/>
      <w:lvlJc w:val="left"/>
      <w:pPr>
        <w:ind w:left="5040" w:hanging="360"/>
      </w:pPr>
    </w:lvl>
    <w:lvl w:ilvl="7" w:tplc="27241287" w:tentative="1">
      <w:start w:val="1"/>
      <w:numFmt w:val="lowerLetter"/>
      <w:lvlText w:val="%8."/>
      <w:lvlJc w:val="left"/>
      <w:pPr>
        <w:ind w:left="5760" w:hanging="360"/>
      </w:pPr>
    </w:lvl>
    <w:lvl w:ilvl="8" w:tplc="27241287"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3966B7"/>
    <w:multiLevelType w:val="hybridMultilevel"/>
    <w:tmpl w:val="9AA636E8"/>
    <w:lvl w:ilvl="0" w:tplc="839708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674403">
    <w:abstractNumId w:val="5"/>
  </w:num>
  <w:num w:numId="2" w16cid:durableId="1582566266">
    <w:abstractNumId w:val="7"/>
  </w:num>
  <w:num w:numId="3" w16cid:durableId="1969358129">
    <w:abstractNumId w:val="9"/>
  </w:num>
  <w:num w:numId="4" w16cid:durableId="1596161531">
    <w:abstractNumId w:val="6"/>
  </w:num>
  <w:num w:numId="5" w16cid:durableId="1395273866">
    <w:abstractNumId w:val="1"/>
  </w:num>
  <w:num w:numId="6" w16cid:durableId="1672370569">
    <w:abstractNumId w:val="0"/>
  </w:num>
  <w:num w:numId="7" w16cid:durableId="413554623">
    <w:abstractNumId w:val="4"/>
  </w:num>
  <w:num w:numId="8" w16cid:durableId="301469196">
    <w:abstractNumId w:val="8"/>
  </w:num>
  <w:num w:numId="9" w16cid:durableId="751314730">
    <w:abstractNumId w:val="3"/>
  </w:num>
  <w:num w:numId="10" w16cid:durableId="632178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65F9C"/>
    <w:rsid w:val="000F6147"/>
    <w:rsid w:val="00112029"/>
    <w:rsid w:val="00115929"/>
    <w:rsid w:val="00126C92"/>
    <w:rsid w:val="00135412"/>
    <w:rsid w:val="00137B64"/>
    <w:rsid w:val="001F5E84"/>
    <w:rsid w:val="00361FF4"/>
    <w:rsid w:val="003B0616"/>
    <w:rsid w:val="003B5299"/>
    <w:rsid w:val="00493A0C"/>
    <w:rsid w:val="004D6B48"/>
    <w:rsid w:val="00531A4E"/>
    <w:rsid w:val="00535F5A"/>
    <w:rsid w:val="00555F58"/>
    <w:rsid w:val="00561EAB"/>
    <w:rsid w:val="00681B9A"/>
    <w:rsid w:val="006C1CCC"/>
    <w:rsid w:val="006C67A9"/>
    <w:rsid w:val="006E6663"/>
    <w:rsid w:val="007050DA"/>
    <w:rsid w:val="00753571"/>
    <w:rsid w:val="00785E43"/>
    <w:rsid w:val="00883181"/>
    <w:rsid w:val="008B3AC2"/>
    <w:rsid w:val="008F680D"/>
    <w:rsid w:val="009B7433"/>
    <w:rsid w:val="00A26AB1"/>
    <w:rsid w:val="00AC197E"/>
    <w:rsid w:val="00B21D59"/>
    <w:rsid w:val="00B92A9C"/>
    <w:rsid w:val="00BD419F"/>
    <w:rsid w:val="00C26C4A"/>
    <w:rsid w:val="00C57B3B"/>
    <w:rsid w:val="00C9607C"/>
    <w:rsid w:val="00CB6C5D"/>
    <w:rsid w:val="00DF064E"/>
    <w:rsid w:val="00E47267"/>
    <w:rsid w:val="00FB45FF"/>
    <w:rsid w:val="00FE4A25"/>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10E7"/>
  <w15:docId w15:val="{FFADD9B6-5080-4E98-A1FC-412D2347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115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29"/>
    <w:rPr>
      <w:rFonts w:ascii="Segoe UI" w:hAnsi="Segoe UI" w:cs="Segoe UI"/>
      <w:sz w:val="18"/>
      <w:szCs w:val="18"/>
    </w:rPr>
  </w:style>
  <w:style w:type="paragraph" w:styleId="ListParagraph">
    <w:name w:val="List Paragraph"/>
    <w:basedOn w:val="Normal"/>
    <w:uiPriority w:val="99"/>
    <w:rsid w:val="00C57B3B"/>
    <w:pPr>
      <w:ind w:left="720"/>
      <w:contextualSpacing/>
    </w:pPr>
  </w:style>
  <w:style w:type="paragraph" w:styleId="Header">
    <w:name w:val="header"/>
    <w:basedOn w:val="Normal"/>
    <w:link w:val="HeaderChar"/>
    <w:uiPriority w:val="99"/>
    <w:unhideWhenUsed/>
    <w:rsid w:val="00C26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C4A"/>
  </w:style>
  <w:style w:type="paragraph" w:styleId="Footer">
    <w:name w:val="footer"/>
    <w:basedOn w:val="Normal"/>
    <w:link w:val="FooterChar"/>
    <w:uiPriority w:val="99"/>
    <w:unhideWhenUsed/>
    <w:rsid w:val="00C26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DEEE-9C41-4161-8055-DCA7ACEC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630</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Microsoft Office User</cp:lastModifiedBy>
  <cp:revision>4</cp:revision>
  <cp:lastPrinted>2022-07-19T17:45:00Z</cp:lastPrinted>
  <dcterms:created xsi:type="dcterms:W3CDTF">2023-07-17T14:56:00Z</dcterms:created>
  <dcterms:modified xsi:type="dcterms:W3CDTF">2023-07-18T20:55:00Z</dcterms:modified>
</cp:coreProperties>
</file>